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8A" w:rsidRDefault="00C90C8A" w:rsidP="00C90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INDEX NO.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C90C8A" w:rsidRDefault="00C90C8A" w:rsidP="00C90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SIGNATURE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C90C8A" w:rsidRDefault="00C90C8A" w:rsidP="00C90C8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FD3163" w:rsidRDefault="00FD3163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231/3</w:t>
      </w: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BIOLOGY</w:t>
      </w: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Paper 3</w:t>
      </w:r>
    </w:p>
    <w:p w:rsidR="004C5E98" w:rsidRPr="004C5E98" w:rsidRDefault="004C5E98" w:rsidP="0029761D">
      <w:pPr>
        <w:spacing w:after="0"/>
        <w:jc w:val="both"/>
        <w:rPr>
          <w:rFonts w:ascii="Times New Roman" w:hAnsi="Times New Roman" w:cs="Times New Roman"/>
          <w:b/>
        </w:rPr>
      </w:pPr>
      <w:r w:rsidRPr="004C5E98">
        <w:rPr>
          <w:rFonts w:ascii="Times New Roman" w:hAnsi="Times New Roman" w:cs="Times New Roman"/>
          <w:b/>
        </w:rPr>
        <w:t>(PRACTICAL)</w:t>
      </w:r>
    </w:p>
    <w:p w:rsidR="004C5E98" w:rsidRDefault="0029761D" w:rsidP="0029761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1</w:t>
      </w:r>
      <w:r w:rsidRPr="004C5E98">
        <w:rPr>
          <w:rFonts w:ascii="Times New Roman" w:hAnsi="Times New Roman" w:cs="Times New Roman"/>
          <w:b/>
        </w:rPr>
        <w:t>¾ HOURS</w:t>
      </w:r>
    </w:p>
    <w:p w:rsidR="00FD3163" w:rsidRPr="004C5E98" w:rsidRDefault="00FD3163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Pr="004C5E98" w:rsidRDefault="004C5E98" w:rsidP="00FD31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5E98" w:rsidRPr="00E82523" w:rsidRDefault="00E82523" w:rsidP="002976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23">
        <w:rPr>
          <w:rFonts w:ascii="Times New Roman" w:hAnsi="Times New Roman"/>
          <w:b/>
          <w:sz w:val="28"/>
          <w:szCs w:val="28"/>
        </w:rPr>
        <w:t>FORM 4</w:t>
      </w:r>
    </w:p>
    <w:p w:rsidR="004C5E98" w:rsidRPr="00FD3163" w:rsidRDefault="004C5E98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Default="004C5E98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82523" w:rsidRDefault="00E82523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82523" w:rsidRPr="00FD3163" w:rsidRDefault="00E82523" w:rsidP="00FD316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C5E98" w:rsidRPr="0029761D" w:rsidRDefault="004C5E98" w:rsidP="0029761D">
      <w:p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1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4C5E98" w:rsidRPr="0029761D" w:rsidRDefault="004C5E98" w:rsidP="002976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Write your name, school and index number in the spaces provided above. </w:t>
      </w:r>
    </w:p>
    <w:p w:rsidR="004C5E98" w:rsidRPr="0029761D" w:rsidRDefault="004C5E98" w:rsidP="0029761D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You are required to spend the first 15 minutes of the 1¾ allowed for this paper reading the whole paper carefully before commencing your work. </w:t>
      </w:r>
    </w:p>
    <w:p w:rsidR="004C5E98" w:rsidRPr="0029761D" w:rsidRDefault="004C5E98" w:rsidP="0029761D">
      <w:pPr>
        <w:numPr>
          <w:ilvl w:val="0"/>
          <w:numId w:val="5"/>
        </w:numPr>
        <w:tabs>
          <w:tab w:val="clear" w:pos="720"/>
          <w:tab w:val="num" w:pos="-1080"/>
          <w:tab w:val="num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Answer </w:t>
      </w:r>
      <w:r w:rsidRPr="0029761D">
        <w:rPr>
          <w:rFonts w:ascii="Times New Roman" w:hAnsi="Times New Roman" w:cs="Times New Roman"/>
          <w:b/>
          <w:sz w:val="24"/>
          <w:szCs w:val="24"/>
        </w:rPr>
        <w:t>all</w:t>
      </w:r>
      <w:r w:rsidRPr="0029761D">
        <w:rPr>
          <w:rFonts w:ascii="Times New Roman" w:hAnsi="Times New Roman" w:cs="Times New Roman"/>
          <w:sz w:val="24"/>
          <w:szCs w:val="24"/>
        </w:rPr>
        <w:t xml:space="preserve"> the questions in spaces provided. 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>Additional pages must not be inserted.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Candidates may be </w:t>
      </w:r>
      <w:r w:rsidR="0029761D" w:rsidRPr="0029761D">
        <w:rPr>
          <w:rFonts w:ascii="Times New Roman" w:hAnsi="Times New Roman" w:cs="Times New Roman"/>
          <w:sz w:val="24"/>
          <w:szCs w:val="24"/>
        </w:rPr>
        <w:t>penalized</w:t>
      </w:r>
      <w:r w:rsidRPr="0029761D">
        <w:rPr>
          <w:rFonts w:ascii="Times New Roman" w:hAnsi="Times New Roman" w:cs="Times New Roman"/>
          <w:sz w:val="24"/>
          <w:szCs w:val="24"/>
        </w:rPr>
        <w:t xml:space="preserve"> for recording irrelevant information and for incorrect spellings especially of technical terms.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29761D">
        <w:rPr>
          <w:rFonts w:ascii="Times New Roman" w:hAnsi="Times New Roman" w:cs="Times New Roman"/>
          <w:b/>
          <w:sz w:val="24"/>
          <w:szCs w:val="24"/>
        </w:rPr>
        <w:t>6</w:t>
      </w:r>
      <w:r w:rsidRPr="0029761D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4C5E98" w:rsidRPr="0029761D" w:rsidRDefault="004C5E98" w:rsidP="0029761D">
      <w:pPr>
        <w:pStyle w:val="ListParagraph"/>
        <w:numPr>
          <w:ilvl w:val="0"/>
          <w:numId w:val="5"/>
        </w:numPr>
        <w:tabs>
          <w:tab w:val="clear" w:pos="720"/>
          <w:tab w:val="num" w:pos="426"/>
          <w:tab w:val="num" w:pos="5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9761D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4C5E98" w:rsidRPr="004C5E98" w:rsidRDefault="004C5E98" w:rsidP="004C5E98">
      <w:pPr>
        <w:spacing w:line="240" w:lineRule="auto"/>
        <w:jc w:val="both"/>
        <w:rPr>
          <w:rFonts w:ascii="Times New Roman" w:hAnsi="Times New Roman" w:cs="Times New Roman"/>
        </w:rPr>
      </w:pPr>
    </w:p>
    <w:p w:rsidR="004C5E98" w:rsidRPr="0029761D" w:rsidRDefault="004C5E98" w:rsidP="00687F8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9761D">
        <w:rPr>
          <w:rFonts w:ascii="Times New Roman" w:hAnsi="Times New Roman" w:cs="Times New Roman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2117"/>
        <w:gridCol w:w="2459"/>
      </w:tblGrid>
      <w:tr w:rsidR="004C5E98" w:rsidRPr="0029761D" w:rsidTr="00593DB4">
        <w:trPr>
          <w:trHeight w:val="60"/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MAXIMUM SCORE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CANDIDATE’S SCORE</w:t>
            </w:r>
          </w:p>
        </w:tc>
      </w:tr>
      <w:tr w:rsidR="004C5E98" w:rsidRPr="0029761D" w:rsidTr="00593DB4">
        <w:trPr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  <w:r w:rsidR="007D1DBB" w:rsidRPr="002976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687F8B">
            <w:pPr>
              <w:spacing w:after="4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E98" w:rsidRPr="0029761D" w:rsidTr="00593DB4">
        <w:trPr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  <w:r w:rsidR="00EB0F37" w:rsidRPr="002976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687F8B">
            <w:pPr>
              <w:spacing w:after="4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E98" w:rsidRPr="0029761D" w:rsidTr="00593DB4">
        <w:trPr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1</w:t>
            </w:r>
            <w:r w:rsidR="00EB0F37" w:rsidRPr="00297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687F8B">
            <w:pPr>
              <w:spacing w:after="4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E98" w:rsidRPr="0029761D" w:rsidTr="00593DB4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  <w:caps/>
              </w:rPr>
              <w:t>TOTAL SCORE</w:t>
            </w:r>
          </w:p>
        </w:tc>
        <w:tc>
          <w:tcPr>
            <w:tcW w:w="0" w:type="auto"/>
            <w:vAlign w:val="center"/>
            <w:hideMark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2976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4C5E98" w:rsidRPr="0029761D" w:rsidRDefault="004C5E98" w:rsidP="004C5E98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F8B" w:rsidRPr="0029761D" w:rsidRDefault="00687F8B" w:rsidP="00687F8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761D">
        <w:rPr>
          <w:rFonts w:ascii="Times New Roman" w:hAnsi="Times New Roman" w:cs="Times New Roman"/>
          <w:sz w:val="16"/>
          <w:szCs w:val="16"/>
        </w:rPr>
        <w:br w:type="page"/>
      </w:r>
    </w:p>
    <w:p w:rsidR="00CE0D7A" w:rsidRPr="00DD7DD0" w:rsidRDefault="00626A5B" w:rsidP="00DD7DD0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substances labelled M, N, Q, X, Y and Z. Q is a food substance, while M is 10% sodium hydroxide, N is 1% copper (II) sulphate, X is dilute hydrochloric acid, Y is dilute sodium hydrogen carbonate and Z is </w:t>
      </w:r>
      <w:r w:rsidR="00C31300" w:rsidRPr="00DD7DD0">
        <w:rPr>
          <w:rFonts w:ascii="Times New Roman" w:hAnsi="Times New Roman" w:cs="Times New Roman"/>
          <w:sz w:val="24"/>
          <w:szCs w:val="24"/>
        </w:rPr>
        <w:t>Benedict’s</w:t>
      </w:r>
      <w:r w:rsidRPr="00DD7DD0"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626A5B" w:rsidRPr="00DD7DD0" w:rsidRDefault="00DD7DD0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A5B" w:rsidRPr="00DD7DD0">
        <w:rPr>
          <w:rFonts w:ascii="Times New Roman" w:hAnsi="Times New Roman" w:cs="Times New Roman"/>
          <w:sz w:val="24"/>
          <w:szCs w:val="24"/>
        </w:rPr>
        <w:t>Carry out food tests to determine the food substances present in Q.</w:t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  <w:t>(10 marks)</w:t>
      </w:r>
    </w:p>
    <w:tbl>
      <w:tblPr>
        <w:tblStyle w:val="TableGrid"/>
        <w:tblW w:w="995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  <w:gridCol w:w="1984"/>
        <w:gridCol w:w="2302"/>
      </w:tblGrid>
      <w:tr w:rsidR="00A80FB2" w:rsidRPr="00DD7DD0" w:rsidTr="000D4B0F">
        <w:trPr>
          <w:trHeight w:val="342"/>
        </w:trPr>
        <w:tc>
          <w:tcPr>
            <w:tcW w:w="2126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</w:t>
            </w:r>
            <w:r w:rsidR="0029761D"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354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D0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A80FB2" w:rsidRPr="00DD7DD0" w:rsidTr="000D4B0F">
        <w:trPr>
          <w:trHeight w:val="1621"/>
        </w:trPr>
        <w:tc>
          <w:tcPr>
            <w:tcW w:w="2126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Pr="00DD7DD0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B2" w:rsidRPr="00DD7DD0" w:rsidTr="000D4B0F">
        <w:trPr>
          <w:trHeight w:val="1704"/>
        </w:trPr>
        <w:tc>
          <w:tcPr>
            <w:tcW w:w="2126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Pr="00DD7DD0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Pr="00DD7DD0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B2" w:rsidRPr="00DD7DD0" w:rsidTr="000D4B0F">
        <w:trPr>
          <w:trHeight w:val="1621"/>
        </w:trPr>
        <w:tc>
          <w:tcPr>
            <w:tcW w:w="2126" w:type="dxa"/>
          </w:tcPr>
          <w:p w:rsidR="00A80FB2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5A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42" w:rsidRPr="00DD7DD0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80FB2" w:rsidRPr="00DD7DD0" w:rsidRDefault="00A80FB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A5B" w:rsidRPr="00594142" w:rsidRDefault="00A80FB2" w:rsidP="0059414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lastRenderedPageBreak/>
        <w:t>You are provided</w:t>
      </w:r>
      <w:r w:rsidR="00EE06D9" w:rsidRPr="00594142">
        <w:rPr>
          <w:rFonts w:ascii="Times New Roman" w:hAnsi="Times New Roman" w:cs="Times New Roman"/>
          <w:sz w:val="24"/>
          <w:szCs w:val="24"/>
        </w:rPr>
        <w:t xml:space="preserve"> with specimen labelled M and N</w:t>
      </w:r>
      <w:r w:rsidR="00DF44CD" w:rsidRPr="00594142">
        <w:rPr>
          <w:rFonts w:ascii="Times New Roman" w:hAnsi="Times New Roman" w:cs="Times New Roman"/>
          <w:sz w:val="24"/>
          <w:szCs w:val="24"/>
        </w:rPr>
        <w:t>,</w:t>
      </w:r>
      <w:r w:rsidRPr="00594142">
        <w:rPr>
          <w:rFonts w:ascii="Times New Roman" w:hAnsi="Times New Roman" w:cs="Times New Roman"/>
          <w:sz w:val="24"/>
          <w:szCs w:val="24"/>
        </w:rPr>
        <w:t xml:space="preserve"> examine them.</w:t>
      </w:r>
    </w:p>
    <w:p w:rsidR="00A80FB2" w:rsidRPr="00594142" w:rsidRDefault="00A80FB2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>Identify the specimens and in each case give two reasons for your answer</w:t>
      </w:r>
      <w:r w:rsidR="00DF44CD" w:rsidRPr="00594142">
        <w:rPr>
          <w:rFonts w:ascii="Times New Roman" w:hAnsi="Times New Roman" w:cs="Times New Roman"/>
          <w:sz w:val="24"/>
          <w:szCs w:val="24"/>
        </w:rPr>
        <w:t>.</w:t>
      </w:r>
    </w:p>
    <w:p w:rsidR="00A80FB2" w:rsidRPr="00594142" w:rsidRDefault="00A80FB2" w:rsidP="00DD7DD0">
      <w:pPr>
        <w:pStyle w:val="ListParagraph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>Specimen M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(1 mark)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</w:t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</w:t>
      </w:r>
      <w:r w:rsidRPr="005941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0FB2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 xml:space="preserve">Reasons 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>(2 marks)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_________</w:t>
      </w:r>
      <w:r w:rsidR="005651C9" w:rsidRPr="00594142">
        <w:rPr>
          <w:rFonts w:ascii="Times New Roman" w:hAnsi="Times New Roman" w:cs="Times New Roman"/>
          <w:sz w:val="24"/>
          <w:szCs w:val="24"/>
        </w:rPr>
        <w:t>_</w:t>
      </w:r>
      <w:r w:rsidRPr="00594142">
        <w:rPr>
          <w:rFonts w:ascii="Times New Roman" w:hAnsi="Times New Roman" w:cs="Times New Roman"/>
          <w:sz w:val="24"/>
          <w:szCs w:val="24"/>
        </w:rPr>
        <w:t>________</w:t>
      </w:r>
    </w:p>
    <w:p w:rsidR="00A80FB2" w:rsidRPr="00594142" w:rsidRDefault="00A80FB2" w:rsidP="00DD7DD0">
      <w:pPr>
        <w:pStyle w:val="ListParagraph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>Specimen N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(1 mark)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</w:t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941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0FB2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 xml:space="preserve">Reasons 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ab/>
      </w:r>
      <w:r w:rsidR="00A80FB2" w:rsidRPr="00594142">
        <w:rPr>
          <w:rFonts w:ascii="Times New Roman" w:hAnsi="Times New Roman" w:cs="Times New Roman"/>
          <w:sz w:val="24"/>
          <w:szCs w:val="24"/>
        </w:rPr>
        <w:t>(2 marks)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_________</w:t>
      </w:r>
      <w:r w:rsidRPr="00594142">
        <w:rPr>
          <w:rFonts w:ascii="Times New Roman" w:hAnsi="Times New Roman" w:cs="Times New Roman"/>
          <w:sz w:val="24"/>
          <w:szCs w:val="24"/>
        </w:rPr>
        <w:t>__</w:t>
      </w:r>
    </w:p>
    <w:p w:rsidR="009E1F5E" w:rsidRPr="00594142" w:rsidRDefault="009E1F5E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0FB2" w:rsidRPr="00594142" w:rsidRDefault="00A80FB2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 xml:space="preserve">State </w:t>
      </w:r>
      <w:r w:rsidR="00B8175A" w:rsidRPr="00594142">
        <w:rPr>
          <w:rFonts w:ascii="Times New Roman" w:hAnsi="Times New Roman" w:cs="Times New Roman"/>
          <w:b/>
          <w:sz w:val="24"/>
          <w:szCs w:val="24"/>
        </w:rPr>
        <w:t>three</w:t>
      </w:r>
      <w:r w:rsidR="00B8175A"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Pr="00594142">
        <w:rPr>
          <w:rFonts w:ascii="Times New Roman" w:hAnsi="Times New Roman" w:cs="Times New Roman"/>
          <w:sz w:val="24"/>
          <w:szCs w:val="24"/>
        </w:rPr>
        <w:t>ways in which specimen N is adapted to its functions</w:t>
      </w:r>
      <w:r w:rsidR="009A203D" w:rsidRPr="00594142">
        <w:rPr>
          <w:rFonts w:ascii="Times New Roman" w:hAnsi="Times New Roman" w:cs="Times New Roman"/>
          <w:sz w:val="24"/>
          <w:szCs w:val="24"/>
        </w:rPr>
        <w:t>.</w:t>
      </w:r>
      <w:r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(3</w:t>
      </w:r>
      <w:r w:rsidR="009A203D"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Pr="00594142">
        <w:rPr>
          <w:rFonts w:ascii="Times New Roman" w:hAnsi="Times New Roman" w:cs="Times New Roman"/>
          <w:sz w:val="24"/>
          <w:szCs w:val="24"/>
        </w:rPr>
        <w:t>marks)</w:t>
      </w:r>
    </w:p>
    <w:p w:rsidR="005651C9" w:rsidRPr="00594142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4C5E98" w:rsidRPr="00594142">
        <w:rPr>
          <w:rFonts w:ascii="Times New Roman" w:hAnsi="Times New Roman" w:cs="Times New Roman"/>
          <w:sz w:val="24"/>
          <w:szCs w:val="24"/>
        </w:rPr>
        <w:t>_________</w:t>
      </w:r>
      <w:r w:rsidR="005651C9" w:rsidRPr="00594142">
        <w:rPr>
          <w:rFonts w:ascii="Times New Roman" w:hAnsi="Times New Roman" w:cs="Times New Roman"/>
          <w:sz w:val="24"/>
          <w:szCs w:val="24"/>
        </w:rPr>
        <w:t>_______________________</w:t>
      </w:r>
      <w:r w:rsidRPr="0059414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E1F5E" w:rsidRPr="00594142" w:rsidRDefault="009E1F5E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0FB2" w:rsidRPr="00594142" w:rsidRDefault="00A80FB2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t xml:space="preserve">State </w:t>
      </w:r>
      <w:r w:rsidR="00B8175A" w:rsidRPr="00594142">
        <w:rPr>
          <w:rFonts w:ascii="Times New Roman" w:hAnsi="Times New Roman" w:cs="Times New Roman"/>
          <w:b/>
          <w:sz w:val="24"/>
          <w:szCs w:val="24"/>
        </w:rPr>
        <w:t>four</w:t>
      </w:r>
      <w:r w:rsidR="00B8175A" w:rsidRPr="00594142">
        <w:rPr>
          <w:rFonts w:ascii="Times New Roman" w:hAnsi="Times New Roman" w:cs="Times New Roman"/>
          <w:sz w:val="24"/>
          <w:szCs w:val="24"/>
        </w:rPr>
        <w:t xml:space="preserve"> </w:t>
      </w:r>
      <w:r w:rsidR="00A15F13" w:rsidRPr="00594142">
        <w:rPr>
          <w:rFonts w:ascii="Times New Roman" w:hAnsi="Times New Roman" w:cs="Times New Roman"/>
          <w:sz w:val="24"/>
          <w:szCs w:val="24"/>
        </w:rPr>
        <w:t>differences between specimen M and N</w:t>
      </w:r>
      <w:r w:rsidR="00626C31">
        <w:rPr>
          <w:rFonts w:ascii="Times New Roman" w:hAnsi="Times New Roman" w:cs="Times New Roman"/>
          <w:sz w:val="24"/>
          <w:szCs w:val="24"/>
        </w:rPr>
        <w:t>.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A15F13" w:rsidRPr="00594142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10064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98"/>
        <w:gridCol w:w="4866"/>
      </w:tblGrid>
      <w:tr w:rsidR="00A15F13" w:rsidRPr="00594142" w:rsidTr="00C31300">
        <w:trPr>
          <w:trHeight w:val="402"/>
        </w:trPr>
        <w:tc>
          <w:tcPr>
            <w:tcW w:w="5198" w:type="dxa"/>
          </w:tcPr>
          <w:p w:rsidR="00A15F13" w:rsidRPr="00594142" w:rsidRDefault="00A15F13" w:rsidP="000D4B0F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4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866" w:type="dxa"/>
          </w:tcPr>
          <w:p w:rsidR="00A15F13" w:rsidRPr="00594142" w:rsidRDefault="00A15F13" w:rsidP="000D4B0F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4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B8175A" w:rsidRPr="00594142" w:rsidTr="009A203D">
        <w:trPr>
          <w:trHeight w:val="217"/>
        </w:trPr>
        <w:tc>
          <w:tcPr>
            <w:tcW w:w="5198" w:type="dxa"/>
            <w:tcBorders>
              <w:bottom w:val="single" w:sz="2" w:space="0" w:color="auto"/>
            </w:tcBorders>
          </w:tcPr>
          <w:p w:rsidR="00B8175A" w:rsidRPr="00594142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bottom w:val="single" w:sz="2" w:space="0" w:color="auto"/>
            </w:tcBorders>
          </w:tcPr>
          <w:p w:rsidR="00B8175A" w:rsidRPr="00594142" w:rsidRDefault="00B8175A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325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353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2" w:rsidRPr="00594142" w:rsidTr="009A203D">
        <w:trPr>
          <w:trHeight w:val="231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594142" w:rsidRPr="00594142" w:rsidRDefault="00594142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353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58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72"/>
        </w:trPr>
        <w:tc>
          <w:tcPr>
            <w:tcW w:w="5198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  <w:bottom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3D" w:rsidRPr="00594142" w:rsidTr="009A203D">
        <w:trPr>
          <w:trHeight w:val="272"/>
        </w:trPr>
        <w:tc>
          <w:tcPr>
            <w:tcW w:w="5198" w:type="dxa"/>
            <w:tcBorders>
              <w:top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2" w:space="0" w:color="auto"/>
            </w:tcBorders>
          </w:tcPr>
          <w:p w:rsidR="009A203D" w:rsidRPr="00594142" w:rsidRDefault="009A203D" w:rsidP="00DD7DD0">
            <w:pPr>
              <w:pStyle w:val="ListParagraph"/>
              <w:tabs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F13" w:rsidRPr="00594142" w:rsidRDefault="00A15F13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4142" w:rsidRDefault="00594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5F13" w:rsidRPr="00594142" w:rsidRDefault="00A15F13" w:rsidP="00DD7DD0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lastRenderedPageBreak/>
        <w:t>Draw and label the anterior view of the specimen N</w:t>
      </w:r>
      <w:r w:rsidR="000D4B0F" w:rsidRPr="00594142">
        <w:rPr>
          <w:rFonts w:ascii="Times New Roman" w:hAnsi="Times New Roman" w:cs="Times New Roman"/>
          <w:sz w:val="24"/>
          <w:szCs w:val="24"/>
        </w:rPr>
        <w:t>.</w:t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5651C9" w:rsidRPr="00594142">
        <w:rPr>
          <w:rFonts w:ascii="Times New Roman" w:hAnsi="Times New Roman" w:cs="Times New Roman"/>
          <w:sz w:val="24"/>
          <w:szCs w:val="24"/>
        </w:rPr>
        <w:tab/>
      </w:r>
      <w:r w:rsidR="004C5E98" w:rsidRPr="00594142">
        <w:rPr>
          <w:rFonts w:ascii="Times New Roman" w:hAnsi="Times New Roman" w:cs="Times New Roman"/>
          <w:sz w:val="24"/>
          <w:szCs w:val="24"/>
        </w:rPr>
        <w:tab/>
      </w:r>
      <w:r w:rsidRPr="00594142">
        <w:rPr>
          <w:rFonts w:ascii="Times New Roman" w:hAnsi="Times New Roman" w:cs="Times New Roman"/>
          <w:sz w:val="24"/>
          <w:szCs w:val="24"/>
        </w:rPr>
        <w:t>(3 marks)</w:t>
      </w: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651C9" w:rsidRPr="00594142" w:rsidRDefault="005651C9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175A" w:rsidRPr="00594142" w:rsidRDefault="00B8175A">
      <w:pPr>
        <w:rPr>
          <w:rFonts w:ascii="Times New Roman" w:hAnsi="Times New Roman" w:cs="Times New Roman"/>
          <w:sz w:val="24"/>
          <w:szCs w:val="24"/>
        </w:rPr>
      </w:pPr>
      <w:r w:rsidRPr="00594142">
        <w:rPr>
          <w:rFonts w:ascii="Times New Roman" w:hAnsi="Times New Roman" w:cs="Times New Roman"/>
          <w:sz w:val="24"/>
          <w:szCs w:val="24"/>
        </w:rPr>
        <w:br w:type="page"/>
      </w:r>
    </w:p>
    <w:p w:rsidR="00594142" w:rsidRDefault="002E4C13" w:rsidP="00DD7DD0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lastRenderedPageBreak/>
        <w:t xml:space="preserve">Below are </w:t>
      </w:r>
      <w:r w:rsidR="00636C0A" w:rsidRPr="00DD7DD0">
        <w:rPr>
          <w:rFonts w:ascii="Times New Roman" w:hAnsi="Times New Roman" w:cs="Times New Roman"/>
          <w:sz w:val="24"/>
          <w:szCs w:val="24"/>
        </w:rPr>
        <w:t>photographs</w:t>
      </w:r>
      <w:r w:rsidRPr="00DD7DD0">
        <w:rPr>
          <w:rFonts w:ascii="Times New Roman" w:hAnsi="Times New Roman" w:cs="Times New Roman"/>
          <w:sz w:val="24"/>
          <w:szCs w:val="24"/>
        </w:rPr>
        <w:t xml:space="preserve"> labelled I, II, III, IV, VI and </w:t>
      </w:r>
      <w:smartTag w:uri="urn:schemas-microsoft-com:office:smarttags" w:element="stockticker">
        <w:r w:rsidRPr="00DD7DD0">
          <w:rPr>
            <w:rFonts w:ascii="Times New Roman" w:hAnsi="Times New Roman" w:cs="Times New Roman"/>
            <w:sz w:val="24"/>
            <w:szCs w:val="24"/>
          </w:rPr>
          <w:t>VII</w:t>
        </w:r>
        <w:r w:rsidR="00594142">
          <w:rPr>
            <w:rFonts w:ascii="Times New Roman" w:hAnsi="Times New Roman" w:cs="Times New Roman"/>
            <w:sz w:val="24"/>
            <w:szCs w:val="24"/>
          </w:rPr>
          <w:t xml:space="preserve"> of fruits obtained from different plants</w:t>
        </w:r>
      </w:smartTag>
      <w:r w:rsidRPr="00DD7DD0">
        <w:rPr>
          <w:rFonts w:ascii="Times New Roman" w:hAnsi="Times New Roman" w:cs="Times New Roman"/>
          <w:sz w:val="24"/>
          <w:szCs w:val="24"/>
        </w:rPr>
        <w:t>.</w:t>
      </w:r>
    </w:p>
    <w:p w:rsidR="00A80FB2" w:rsidRDefault="002E4C13" w:rsidP="00594142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Examine them and answer the questions that follow</w:t>
      </w:r>
      <w:r w:rsidR="00EE06D9" w:rsidRPr="00DD7DD0">
        <w:rPr>
          <w:rFonts w:ascii="Times New Roman" w:hAnsi="Times New Roman" w:cs="Times New Roman"/>
          <w:sz w:val="24"/>
          <w:szCs w:val="24"/>
        </w:rPr>
        <w:t>.</w:t>
      </w:r>
    </w:p>
    <w:p w:rsidR="00626C31" w:rsidRPr="00DD7DD0" w:rsidRDefault="00626C31" w:rsidP="00594142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5E98" w:rsidRPr="00DD7DD0" w:rsidRDefault="00EE06D9" w:rsidP="00626C31">
      <w:pPr>
        <w:pStyle w:val="ListParagraph"/>
        <w:tabs>
          <w:tab w:val="left" w:pos="851"/>
          <w:tab w:val="left" w:pos="1276"/>
        </w:tabs>
        <w:spacing w:after="0" w:line="48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244051E" wp14:editId="76852DA1">
            <wp:extent cx="5173727" cy="6029864"/>
            <wp:effectExtent l="0" t="0" r="8255" b="9525"/>
            <wp:docPr id="1" name="Picture 1" descr="C:\Users\Mulaki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aki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92" cy="603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With reasons determine the modes of dispersal for the fruits labelled I,</w:t>
      </w:r>
      <w:r w:rsidR="009A203D">
        <w:rPr>
          <w:rFonts w:ascii="Times New Roman" w:hAnsi="Times New Roman" w:cs="Times New Roman"/>
          <w:sz w:val="24"/>
          <w:szCs w:val="24"/>
        </w:rPr>
        <w:t xml:space="preserve"> </w:t>
      </w:r>
      <w:r w:rsidRPr="00DD7DD0">
        <w:rPr>
          <w:rFonts w:ascii="Times New Roman" w:hAnsi="Times New Roman" w:cs="Times New Roman"/>
          <w:sz w:val="24"/>
          <w:szCs w:val="24"/>
        </w:rPr>
        <w:t>III and IV</w:t>
      </w:r>
      <w:r w:rsidR="009A203D">
        <w:rPr>
          <w:rFonts w:ascii="Times New Roman" w:hAnsi="Times New Roman" w:cs="Times New Roman"/>
          <w:sz w:val="24"/>
          <w:szCs w:val="24"/>
        </w:rPr>
        <w:t>.</w:t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="005651C9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(6 marks)</w:t>
      </w:r>
    </w:p>
    <w:p w:rsidR="00EE06D9" w:rsidRPr="00DD7DD0" w:rsidRDefault="00B8175A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I</w:t>
      </w:r>
    </w:p>
    <w:p w:rsidR="00736712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712" w:rsidRPr="00DD7DD0">
        <w:rPr>
          <w:rFonts w:ascii="Times New Roman" w:hAnsi="Times New Roman" w:cs="Times New Roman"/>
          <w:sz w:val="24"/>
          <w:szCs w:val="24"/>
        </w:rPr>
        <w:t xml:space="preserve">Mode of dispersal </w:t>
      </w:r>
      <w:r w:rsidR="00736712">
        <w:rPr>
          <w:rFonts w:ascii="Times New Roman" w:hAnsi="Times New Roman" w:cs="Times New Roman"/>
          <w:sz w:val="24"/>
          <w:szCs w:val="24"/>
        </w:rPr>
        <w:tab/>
        <w:t>_______</w:t>
      </w:r>
      <w:r w:rsidR="00736712"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 w:rsidR="007367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51C9" w:rsidRPr="00DD7DD0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06D9" w:rsidRPr="00DD7DD0" w:rsidRDefault="00736712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III</w:t>
      </w:r>
    </w:p>
    <w:p w:rsidR="00736712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712" w:rsidRPr="00DD7DD0">
        <w:rPr>
          <w:rFonts w:ascii="Times New Roman" w:hAnsi="Times New Roman" w:cs="Times New Roman"/>
          <w:sz w:val="24"/>
          <w:szCs w:val="24"/>
        </w:rPr>
        <w:t xml:space="preserve">Mode of dispersal </w:t>
      </w:r>
      <w:r w:rsidR="00736712">
        <w:rPr>
          <w:rFonts w:ascii="Times New Roman" w:hAnsi="Times New Roman" w:cs="Times New Roman"/>
          <w:sz w:val="24"/>
          <w:szCs w:val="24"/>
        </w:rPr>
        <w:tab/>
        <w:t>_______</w:t>
      </w:r>
      <w:r w:rsidR="00736712"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 w:rsidR="007367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Pr="00DD7DD0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1F5E" w:rsidRDefault="009E1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06D9" w:rsidRPr="00DD7DD0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IV</w:t>
      </w:r>
    </w:p>
    <w:p w:rsidR="00736712" w:rsidRDefault="00B8175A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712" w:rsidRPr="00DD7DD0">
        <w:rPr>
          <w:rFonts w:ascii="Times New Roman" w:hAnsi="Times New Roman" w:cs="Times New Roman"/>
          <w:sz w:val="24"/>
          <w:szCs w:val="24"/>
        </w:rPr>
        <w:t xml:space="preserve">Mode of dispersal </w:t>
      </w:r>
      <w:r w:rsidR="00736712">
        <w:rPr>
          <w:rFonts w:ascii="Times New Roman" w:hAnsi="Times New Roman" w:cs="Times New Roman"/>
          <w:sz w:val="24"/>
          <w:szCs w:val="24"/>
        </w:rPr>
        <w:tab/>
        <w:t>_______</w:t>
      </w:r>
      <w:r w:rsidR="00736712"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 w:rsidR="007367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6712" w:rsidRDefault="00736712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D7D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1F5E" w:rsidRPr="00DD7DD0" w:rsidRDefault="009E1F5E" w:rsidP="00736712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State the type of placentation in III, V and VI</w:t>
      </w:r>
      <w:r w:rsidR="00736712">
        <w:rPr>
          <w:rFonts w:ascii="Times New Roman" w:hAnsi="Times New Roman" w:cs="Times New Roman"/>
          <w:sz w:val="24"/>
          <w:szCs w:val="24"/>
        </w:rPr>
        <w:t>.</w:t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(3 marks)</w:t>
      </w:r>
    </w:p>
    <w:p w:rsidR="004C5E98" w:rsidRPr="00DD7DD0" w:rsidRDefault="00EE06D9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III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4C5E98" w:rsidRPr="00DD7DD0">
        <w:rPr>
          <w:rFonts w:ascii="Times New Roman" w:hAnsi="Times New Roman" w:cs="Times New Roman"/>
          <w:sz w:val="24"/>
          <w:szCs w:val="24"/>
        </w:rPr>
        <w:t>_____________________________</w:t>
      </w:r>
      <w:r w:rsidR="00636C0A" w:rsidRPr="00DD7DD0">
        <w:rPr>
          <w:rFonts w:ascii="Times New Roman" w:hAnsi="Times New Roman" w:cs="Times New Roman"/>
          <w:sz w:val="24"/>
          <w:szCs w:val="24"/>
        </w:rPr>
        <w:t>___</w:t>
      </w:r>
      <w:r w:rsidR="004C5E98" w:rsidRPr="00DD7DD0">
        <w:rPr>
          <w:rFonts w:ascii="Times New Roman" w:hAnsi="Times New Roman" w:cs="Times New Roman"/>
          <w:sz w:val="24"/>
          <w:szCs w:val="24"/>
        </w:rPr>
        <w:t>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C5E98" w:rsidRPr="00DD7DD0" w:rsidRDefault="00EE06D9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V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B8175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C0A" w:rsidRDefault="00EE06D9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VI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B8175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175A" w:rsidRPr="00DD7DD0" w:rsidRDefault="00B8175A" w:rsidP="00B8175A">
      <w:pPr>
        <w:pStyle w:val="ListParagraph"/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Name the parts labelled</w:t>
      </w:r>
      <w:r w:rsidR="00736712">
        <w:rPr>
          <w:rFonts w:ascii="Times New Roman" w:hAnsi="Times New Roman" w:cs="Times New Roman"/>
          <w:sz w:val="24"/>
          <w:szCs w:val="24"/>
        </w:rPr>
        <w:t>:</w:t>
      </w:r>
      <w:r w:rsidRPr="00DD7DD0">
        <w:rPr>
          <w:rFonts w:ascii="Times New Roman" w:hAnsi="Times New Roman" w:cs="Times New Roman"/>
          <w:sz w:val="24"/>
          <w:szCs w:val="24"/>
        </w:rPr>
        <w:t xml:space="preserve"> </w:t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(3 marks)</w:t>
      </w:r>
    </w:p>
    <w:p w:rsidR="00636C0A" w:rsidRPr="00DD7DD0" w:rsidRDefault="00EE06D9" w:rsidP="00B8175A">
      <w:pPr>
        <w:tabs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N</w:t>
      </w:r>
      <w:r w:rsidR="00B8175A"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="00B8175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817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06D9" w:rsidRPr="00DD7DD0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06D9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6D9" w:rsidRPr="00DD7DD0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</w:r>
      <w:r w:rsidR="00736712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175A" w:rsidRPr="00DD7DD0" w:rsidRDefault="00B8175A" w:rsidP="00DD7DD0">
      <w:p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What is the function of the part labelled L</w:t>
      </w:r>
      <w:r w:rsidR="00736712">
        <w:rPr>
          <w:rFonts w:ascii="Times New Roman" w:hAnsi="Times New Roman" w:cs="Times New Roman"/>
          <w:sz w:val="24"/>
          <w:szCs w:val="24"/>
        </w:rPr>
        <w:t>?</w:t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(1 mark)</w:t>
      </w:r>
    </w:p>
    <w:p w:rsidR="00636C0A" w:rsidRDefault="00B8175A" w:rsidP="00DD7DD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E1F5E" w:rsidRPr="00DD7DD0" w:rsidRDefault="009E1F5E" w:rsidP="00DD7DD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06D9" w:rsidRPr="00DD7DD0" w:rsidRDefault="00EE06D9" w:rsidP="00DD7DD0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7DD0">
        <w:rPr>
          <w:rFonts w:ascii="Times New Roman" w:hAnsi="Times New Roman" w:cs="Times New Roman"/>
          <w:sz w:val="24"/>
          <w:szCs w:val="24"/>
        </w:rPr>
        <w:t>How is the</w:t>
      </w:r>
      <w:r w:rsidR="007D1DBB" w:rsidRPr="00DD7DD0">
        <w:rPr>
          <w:rFonts w:ascii="Times New Roman" w:hAnsi="Times New Roman" w:cs="Times New Roman"/>
          <w:sz w:val="24"/>
          <w:szCs w:val="24"/>
        </w:rPr>
        <w:t xml:space="preserve"> </w:t>
      </w:r>
      <w:r w:rsidRPr="00DD7DD0">
        <w:rPr>
          <w:rFonts w:ascii="Times New Roman" w:hAnsi="Times New Roman" w:cs="Times New Roman"/>
          <w:sz w:val="24"/>
          <w:szCs w:val="24"/>
        </w:rPr>
        <w:t>part labelled R adapted to its function?</w:t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ab/>
      </w:r>
      <w:r w:rsidRPr="00DD7DD0">
        <w:rPr>
          <w:rFonts w:ascii="Times New Roman" w:hAnsi="Times New Roman" w:cs="Times New Roman"/>
          <w:sz w:val="24"/>
          <w:szCs w:val="24"/>
        </w:rPr>
        <w:t>(</w:t>
      </w:r>
      <w:r w:rsidR="005651C9" w:rsidRPr="00DD7DD0">
        <w:rPr>
          <w:rFonts w:ascii="Times New Roman" w:hAnsi="Times New Roman" w:cs="Times New Roman"/>
          <w:sz w:val="24"/>
          <w:szCs w:val="24"/>
        </w:rPr>
        <w:t xml:space="preserve">1 </w:t>
      </w:r>
      <w:r w:rsidRPr="00DD7DD0">
        <w:rPr>
          <w:rFonts w:ascii="Times New Roman" w:hAnsi="Times New Roman" w:cs="Times New Roman"/>
          <w:sz w:val="24"/>
          <w:szCs w:val="24"/>
        </w:rPr>
        <w:t>mark)</w:t>
      </w:r>
    </w:p>
    <w:p w:rsidR="00636C0A" w:rsidRPr="00DD7DD0" w:rsidRDefault="00B8175A" w:rsidP="00DD7DD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6C0A" w:rsidRPr="00DD7D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6C0A" w:rsidRPr="00DD7DD0" w:rsidRDefault="00636C0A" w:rsidP="00DD7DD0">
      <w:pPr>
        <w:pStyle w:val="ListParagraph"/>
        <w:tabs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36C0A" w:rsidRPr="00DD7DD0" w:rsidSect="002976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8F" w:rsidRDefault="00A6488F" w:rsidP="005651C9">
      <w:pPr>
        <w:spacing w:after="0" w:line="240" w:lineRule="auto"/>
      </w:pPr>
      <w:r>
        <w:separator/>
      </w:r>
    </w:p>
  </w:endnote>
  <w:endnote w:type="continuationSeparator" w:id="0">
    <w:p w:rsidR="00A6488F" w:rsidRDefault="00A6488F" w:rsidP="0056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C9" w:rsidRDefault="00E27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C9" w:rsidRPr="00E82523" w:rsidRDefault="005651C9" w:rsidP="00E8252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1D" w:rsidRPr="00E82523" w:rsidRDefault="0029761D" w:rsidP="00E8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8F" w:rsidRDefault="00A6488F" w:rsidP="005651C9">
      <w:pPr>
        <w:spacing w:after="0" w:line="240" w:lineRule="auto"/>
      </w:pPr>
      <w:r>
        <w:separator/>
      </w:r>
    </w:p>
  </w:footnote>
  <w:footnote w:type="continuationSeparator" w:id="0">
    <w:p w:rsidR="00A6488F" w:rsidRDefault="00A6488F" w:rsidP="0056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C9" w:rsidRDefault="00E27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52" w:rsidRPr="0029761D" w:rsidRDefault="00636C0A" w:rsidP="0029761D">
    <w:pPr>
      <w:spacing w:after="0" w:line="480" w:lineRule="auto"/>
      <w:jc w:val="right"/>
      <w:rPr>
        <w:rFonts w:ascii="Berlin Sans FB" w:hAnsi="Berlin Sans FB" w:cs="Times New Roman"/>
        <w:sz w:val="16"/>
        <w:szCs w:val="16"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</w:r>
    <w:r w:rsidRPr="0029761D">
      <w:rPr>
        <w:rFonts w:ascii="Berlin Sans FB" w:hAnsi="Berlin Sans FB" w:cs="Andalus"/>
        <w:sz w:val="16"/>
        <w:szCs w:val="16"/>
      </w:rPr>
      <w:t xml:space="preserve">                                                                  231/3 Biology</w:t>
    </w:r>
    <w:r w:rsidR="0029761D" w:rsidRPr="0029761D">
      <w:rPr>
        <w:rFonts w:ascii="Berlin Sans FB" w:hAnsi="Berlin Sans FB" w:cs="Andalus"/>
        <w:sz w:val="16"/>
        <w:szCs w:val="16"/>
      </w:rPr>
      <w:t xml:space="preserve"> </w:t>
    </w:r>
    <w:r w:rsidR="0029761D" w:rsidRPr="0029761D">
      <w:rPr>
        <w:rFonts w:ascii="Berlin Sans FB" w:hAnsi="Berlin Sans FB" w:cs="Times New Roman"/>
        <w:sz w:val="16"/>
        <w:szCs w:val="16"/>
      </w:rPr>
      <w:t>Paper 3</w:t>
    </w:r>
    <w:r w:rsidRPr="0029761D">
      <w:rPr>
        <w:rFonts w:ascii="Berlin Sans FB" w:hAnsi="Berlin Sans FB" w:cs="Andalus"/>
        <w:sz w:val="16"/>
        <w:szCs w:val="16"/>
      </w:rPr>
      <w:t xml:space="preserve"> </w:t>
    </w:r>
    <w:r w:rsidR="0029761D">
      <w:rPr>
        <w:rFonts w:ascii="Berlin Sans FB" w:hAnsi="Berlin Sans FB" w:cs="Andalus"/>
        <w:sz w:val="16"/>
        <w:szCs w:val="16"/>
      </w:rPr>
      <w:t xml:space="preserve">- </w:t>
    </w:r>
    <w:r w:rsidRPr="0029761D">
      <w:rPr>
        <w:rFonts w:ascii="Berlin Sans FB" w:hAnsi="Berlin Sans FB" w:cs="Andalus"/>
        <w:sz w:val="16"/>
        <w:szCs w:val="16"/>
      </w:rPr>
      <w:t>Practical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C9" w:rsidRDefault="00E27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54CB"/>
    <w:multiLevelType w:val="hybridMultilevel"/>
    <w:tmpl w:val="8D86EEDE"/>
    <w:lvl w:ilvl="0" w:tplc="59520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E4395"/>
    <w:multiLevelType w:val="hybridMultilevel"/>
    <w:tmpl w:val="AEA44622"/>
    <w:lvl w:ilvl="0" w:tplc="E7E27598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BC74F6"/>
    <w:multiLevelType w:val="hybridMultilevel"/>
    <w:tmpl w:val="9EFC92D6"/>
    <w:lvl w:ilvl="0" w:tplc="F7FAF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7432C3"/>
    <w:multiLevelType w:val="hybridMultilevel"/>
    <w:tmpl w:val="4F447CDC"/>
    <w:lvl w:ilvl="0" w:tplc="692C42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243E"/>
    <w:multiLevelType w:val="hybridMultilevel"/>
    <w:tmpl w:val="94BED9D8"/>
    <w:lvl w:ilvl="0" w:tplc="50B6D7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29"/>
    <w:rsid w:val="000D4B0F"/>
    <w:rsid w:val="001D2852"/>
    <w:rsid w:val="0029761D"/>
    <w:rsid w:val="002E4C13"/>
    <w:rsid w:val="00333714"/>
    <w:rsid w:val="004C5E98"/>
    <w:rsid w:val="005651C9"/>
    <w:rsid w:val="00594142"/>
    <w:rsid w:val="005D7396"/>
    <w:rsid w:val="00626A5B"/>
    <w:rsid w:val="00626C31"/>
    <w:rsid w:val="00636C0A"/>
    <w:rsid w:val="00652B1C"/>
    <w:rsid w:val="006826C2"/>
    <w:rsid w:val="00687F8B"/>
    <w:rsid w:val="00697417"/>
    <w:rsid w:val="00736712"/>
    <w:rsid w:val="007D1DBB"/>
    <w:rsid w:val="008160ED"/>
    <w:rsid w:val="008407B7"/>
    <w:rsid w:val="008C3206"/>
    <w:rsid w:val="009A203D"/>
    <w:rsid w:val="009E1F5E"/>
    <w:rsid w:val="00A15F13"/>
    <w:rsid w:val="00A6488F"/>
    <w:rsid w:val="00A80FB2"/>
    <w:rsid w:val="00B00CD3"/>
    <w:rsid w:val="00B36445"/>
    <w:rsid w:val="00B8175A"/>
    <w:rsid w:val="00C31300"/>
    <w:rsid w:val="00C47629"/>
    <w:rsid w:val="00C90C8A"/>
    <w:rsid w:val="00CE0D7A"/>
    <w:rsid w:val="00DD7DD0"/>
    <w:rsid w:val="00DF44CD"/>
    <w:rsid w:val="00E277C9"/>
    <w:rsid w:val="00E82523"/>
    <w:rsid w:val="00EB0F37"/>
    <w:rsid w:val="00EE06D9"/>
    <w:rsid w:val="00F23472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18B56378-B8C7-48E4-A109-769BAB2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B"/>
    <w:pPr>
      <w:ind w:left="720"/>
      <w:contextualSpacing/>
    </w:pPr>
  </w:style>
  <w:style w:type="table" w:styleId="TableGrid">
    <w:name w:val="Table Grid"/>
    <w:basedOn w:val="TableNormal"/>
    <w:uiPriority w:val="59"/>
    <w:rsid w:val="0062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C9"/>
  </w:style>
  <w:style w:type="paragraph" w:styleId="Footer">
    <w:name w:val="footer"/>
    <w:basedOn w:val="Normal"/>
    <w:link w:val="FooterChar"/>
    <w:uiPriority w:val="99"/>
    <w:unhideWhenUsed/>
    <w:rsid w:val="0056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C9"/>
  </w:style>
  <w:style w:type="paragraph" w:styleId="NoSpacing">
    <w:name w:val="No Spacing"/>
    <w:uiPriority w:val="1"/>
    <w:qFormat/>
    <w:rsid w:val="004C5E9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4CDD-B128-4AC6-8C45-9E7EC23C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4</cp:revision>
  <cp:lastPrinted>2015-05-27T10:04:00Z</cp:lastPrinted>
  <dcterms:created xsi:type="dcterms:W3CDTF">2016-04-18T15:24:00Z</dcterms:created>
  <dcterms:modified xsi:type="dcterms:W3CDTF">2018-08-03T17:42:00Z</dcterms:modified>
</cp:coreProperties>
</file>